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C4EA" w14:textId="77777777" w:rsidR="004B77DF" w:rsidRPr="004B77DF" w:rsidRDefault="004B77DF" w:rsidP="0054516A">
      <w:pPr>
        <w:spacing w:after="0"/>
        <w:rPr>
          <w:rFonts w:ascii="Arial" w:eastAsia="Times New Roman" w:hAnsi="Arial" w:cs="Arial"/>
          <w:color w:val="3366FF"/>
          <w:kern w:val="1"/>
          <w:sz w:val="28"/>
          <w:szCs w:val="20"/>
          <w:lang w:eastAsia="ar-SA"/>
        </w:rPr>
      </w:pPr>
    </w:p>
    <w:p w14:paraId="48C1ED78" w14:textId="77777777" w:rsidR="004B77DF" w:rsidRPr="004B77DF" w:rsidRDefault="004B77DF" w:rsidP="004B77DF">
      <w:pPr>
        <w:spacing w:after="0"/>
        <w:jc w:val="center"/>
        <w:rPr>
          <w:rFonts w:ascii="Arial" w:eastAsia="Times New Roman" w:hAnsi="Arial" w:cs="Arial"/>
          <w:color w:val="3366FF"/>
          <w:kern w:val="1"/>
          <w:sz w:val="28"/>
          <w:szCs w:val="20"/>
          <w:lang w:eastAsia="ar-SA"/>
        </w:rPr>
      </w:pPr>
    </w:p>
    <w:p w14:paraId="52BFF1BB" w14:textId="4F7E40FD" w:rsidR="004B77DF" w:rsidRPr="0054516A" w:rsidRDefault="004B77DF" w:rsidP="004B77DF">
      <w:pPr>
        <w:spacing w:after="0"/>
        <w:jc w:val="center"/>
        <w:rPr>
          <w:rFonts w:ascii="Arial" w:eastAsia="Times New Roman" w:hAnsi="Arial" w:cs="Arial"/>
          <w:b/>
          <w:bCs/>
          <w:color w:val="C0504D" w:themeColor="accent2"/>
          <w:kern w:val="1"/>
          <w:sz w:val="40"/>
          <w:szCs w:val="40"/>
          <w:lang w:eastAsia="ar-SA"/>
        </w:rPr>
      </w:pPr>
      <w:r w:rsidRPr="0054516A">
        <w:rPr>
          <w:rFonts w:ascii="Arial" w:eastAsia="Times New Roman" w:hAnsi="Arial" w:cs="Arial"/>
          <w:b/>
          <w:bCs/>
          <w:color w:val="C0504D" w:themeColor="accent2"/>
          <w:kern w:val="1"/>
          <w:sz w:val="40"/>
          <w:szCs w:val="40"/>
          <w:lang w:eastAsia="ar-SA"/>
        </w:rPr>
        <w:t xml:space="preserve">APARTMANI “ GORAN“ </w:t>
      </w:r>
      <w:r w:rsidR="004873FB" w:rsidRPr="0054516A">
        <w:rPr>
          <w:rFonts w:ascii="Arial" w:eastAsia="Times New Roman" w:hAnsi="Arial" w:cs="Arial"/>
          <w:b/>
          <w:bCs/>
          <w:color w:val="C0504D" w:themeColor="accent2"/>
          <w:kern w:val="1"/>
          <w:sz w:val="40"/>
          <w:szCs w:val="40"/>
          <w:lang w:eastAsia="ar-SA"/>
        </w:rPr>
        <w:t>(APARTMANI P&amp;G)</w:t>
      </w:r>
    </w:p>
    <w:p w14:paraId="30CE64B1" w14:textId="77777777" w:rsidR="004B77DF" w:rsidRPr="004B77DF" w:rsidRDefault="004B77DF" w:rsidP="004B77DF">
      <w:pPr>
        <w:suppressAutoHyphens/>
        <w:spacing w:after="0"/>
        <w:rPr>
          <w:rFonts w:ascii="Arial" w:eastAsia="Times New Roman" w:hAnsi="Arial" w:cs="Arial"/>
          <w:color w:val="008080"/>
          <w:kern w:val="1"/>
          <w:sz w:val="28"/>
          <w:szCs w:val="24"/>
          <w:lang w:eastAsia="ar-SA"/>
        </w:rPr>
      </w:pPr>
    </w:p>
    <w:p w14:paraId="78F9A48D" w14:textId="77777777" w:rsidR="004B77DF" w:rsidRPr="004B77DF" w:rsidRDefault="004B77DF" w:rsidP="004B77DF">
      <w:pPr>
        <w:suppressAutoHyphens/>
        <w:spacing w:after="0"/>
        <w:jc w:val="center"/>
        <w:rPr>
          <w:rFonts w:ascii="Arial" w:eastAsia="Times New Roman" w:hAnsi="Arial" w:cs="Arial"/>
          <w:color w:val="008080"/>
          <w:kern w:val="1"/>
          <w:sz w:val="28"/>
          <w:szCs w:val="24"/>
          <w:lang w:eastAsia="ar-SA"/>
        </w:rPr>
      </w:pPr>
    </w:p>
    <w:p w14:paraId="1C2AB5A7" w14:textId="77777777" w:rsidR="004B77DF" w:rsidRPr="00333905" w:rsidRDefault="004B77DF" w:rsidP="004B77DF">
      <w:pPr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333905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 xml:space="preserve">Kuća se nalazi samo cca 100m od centra i mora. Svi apartmani imaju balkon, TV, klimu. Cijela kuća ima WiFi internet a parking je ispred kuće. </w:t>
      </w:r>
    </w:p>
    <w:p w14:paraId="2D878808" w14:textId="77777777" w:rsidR="004B77DF" w:rsidRDefault="004B77DF" w:rsidP="004B77DF">
      <w:pPr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333905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Kapacitet: 1xAP2+2, 1xAP2, 2xStudio 2</w:t>
      </w:r>
    </w:p>
    <w:p w14:paraId="605C1849" w14:textId="77777777" w:rsidR="0054516A" w:rsidRPr="00333905" w:rsidRDefault="0054516A" w:rsidP="004B77DF">
      <w:pPr>
        <w:suppressAutoHyphens/>
        <w:spacing w:after="0"/>
        <w:jc w:val="center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4516A" w14:paraId="2BF2531B" w14:textId="77777777" w:rsidTr="0054516A">
        <w:tc>
          <w:tcPr>
            <w:tcW w:w="2407" w:type="dxa"/>
          </w:tcPr>
          <w:p w14:paraId="1CFAAFF2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53BE8354" w14:textId="7BFC66A5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SEZONA</w:t>
            </w:r>
          </w:p>
        </w:tc>
        <w:tc>
          <w:tcPr>
            <w:tcW w:w="2407" w:type="dxa"/>
          </w:tcPr>
          <w:p w14:paraId="219DA054" w14:textId="77777777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C</w:t>
            </w:r>
          </w:p>
          <w:p w14:paraId="398C457F" w14:textId="47A54215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... – 14.06.</w:t>
            </w:r>
          </w:p>
          <w:p w14:paraId="4EC10568" w14:textId="1B622E64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13.09. - ...</w:t>
            </w:r>
          </w:p>
        </w:tc>
        <w:tc>
          <w:tcPr>
            <w:tcW w:w="2407" w:type="dxa"/>
          </w:tcPr>
          <w:p w14:paraId="28E3F0B8" w14:textId="29E4F400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B</w:t>
            </w:r>
          </w:p>
          <w:p w14:paraId="4AD5FC0C" w14:textId="4F716BB5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14.06. – 05.07.</w:t>
            </w:r>
          </w:p>
          <w:p w14:paraId="5DF94317" w14:textId="4D3DD213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23.08. – 13.09.</w:t>
            </w:r>
          </w:p>
        </w:tc>
        <w:tc>
          <w:tcPr>
            <w:tcW w:w="2407" w:type="dxa"/>
          </w:tcPr>
          <w:p w14:paraId="64DA655F" w14:textId="57B0FC24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A</w:t>
            </w:r>
          </w:p>
          <w:p w14:paraId="3E8FC12B" w14:textId="17BBE97E" w:rsidR="0054516A" w:rsidRP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54516A"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  <w:t>05.07. – 23.08.</w:t>
            </w:r>
          </w:p>
        </w:tc>
      </w:tr>
      <w:tr w:rsidR="0054516A" w14:paraId="6DD8D5E9" w14:textId="77777777" w:rsidTr="0054516A">
        <w:tc>
          <w:tcPr>
            <w:tcW w:w="2407" w:type="dxa"/>
          </w:tcPr>
          <w:p w14:paraId="16454A59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24D703A5" w14:textId="3CAEBAE9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APP 2</w:t>
            </w:r>
          </w:p>
          <w:p w14:paraId="0A6B0D67" w14:textId="71A2007A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</w:tcPr>
          <w:p w14:paraId="2D13FDF2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47EDCCAF" w14:textId="7B41F9AB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115,00</w:t>
            </w:r>
          </w:p>
        </w:tc>
        <w:tc>
          <w:tcPr>
            <w:tcW w:w="2407" w:type="dxa"/>
          </w:tcPr>
          <w:p w14:paraId="30766407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08D22C1F" w14:textId="73020B3F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407" w:type="dxa"/>
          </w:tcPr>
          <w:p w14:paraId="0D79B148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01F34CE0" w14:textId="48E82900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X</w:t>
            </w:r>
          </w:p>
        </w:tc>
      </w:tr>
      <w:tr w:rsidR="0054516A" w14:paraId="2FEE8CF0" w14:textId="77777777" w:rsidTr="0054516A">
        <w:tc>
          <w:tcPr>
            <w:tcW w:w="2407" w:type="dxa"/>
          </w:tcPr>
          <w:p w14:paraId="69F04078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71E25561" w14:textId="1092C730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APP 2+2</w:t>
            </w:r>
          </w:p>
          <w:p w14:paraId="32932FC1" w14:textId="6A95396C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</w:tcPr>
          <w:p w14:paraId="5B295770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539BBD14" w14:textId="40E63919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165,00</w:t>
            </w:r>
          </w:p>
        </w:tc>
        <w:tc>
          <w:tcPr>
            <w:tcW w:w="2407" w:type="dxa"/>
          </w:tcPr>
          <w:p w14:paraId="5BCC7F49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18B18A6D" w14:textId="5C0C37FB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407" w:type="dxa"/>
          </w:tcPr>
          <w:p w14:paraId="48B1B83B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6E18291F" w14:textId="4F3BEAF6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X</w:t>
            </w:r>
          </w:p>
        </w:tc>
      </w:tr>
      <w:tr w:rsidR="0054516A" w14:paraId="7081DCBC" w14:textId="77777777" w:rsidTr="0054516A">
        <w:trPr>
          <w:trHeight w:val="405"/>
        </w:trPr>
        <w:tc>
          <w:tcPr>
            <w:tcW w:w="2407" w:type="dxa"/>
          </w:tcPr>
          <w:p w14:paraId="3D12B7E9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7615E362" w14:textId="6985DC09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STUDIO 1/2</w:t>
            </w:r>
          </w:p>
          <w:p w14:paraId="6DA1A4A2" w14:textId="0433B28C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</w:tcPr>
          <w:p w14:paraId="5DE5E62B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6D35C5B2" w14:textId="12262F01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2407" w:type="dxa"/>
          </w:tcPr>
          <w:p w14:paraId="60246C69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42EE3EC4" w14:textId="57BBF149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407" w:type="dxa"/>
          </w:tcPr>
          <w:p w14:paraId="2BCA4B63" w14:textId="77777777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48EABDD8" w14:textId="705FF1C0" w:rsidR="0054516A" w:rsidRDefault="0054516A" w:rsidP="0054516A">
            <w:pPr>
              <w:suppressAutoHyphens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X</w:t>
            </w:r>
          </w:p>
        </w:tc>
      </w:tr>
    </w:tbl>
    <w:p w14:paraId="09A99F9F" w14:textId="77777777" w:rsidR="004B77DF" w:rsidRPr="004B77DF" w:rsidRDefault="004B77DF" w:rsidP="004B77DF">
      <w:pPr>
        <w:suppressAutoHyphens/>
        <w:spacing w:after="0"/>
        <w:rPr>
          <w:rFonts w:ascii="Arial" w:eastAsia="Times New Roman" w:hAnsi="Arial" w:cs="Arial"/>
          <w:b/>
          <w:kern w:val="1"/>
          <w:sz w:val="20"/>
          <w:szCs w:val="20"/>
          <w:lang w:val="en-US" w:eastAsia="ar-SA"/>
        </w:rPr>
      </w:pPr>
    </w:p>
    <w:p w14:paraId="4B5D4FB5" w14:textId="45BCFF3A" w:rsidR="004B77DF" w:rsidRPr="00333905" w:rsidRDefault="004B77DF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  <w:r w:rsidRPr="00333905">
        <w:rPr>
          <w:rFonts w:ascii="Arial" w:eastAsia="Times New Roman" w:hAnsi="Arial" w:cs="Arial"/>
          <w:kern w:val="1"/>
          <w:sz w:val="28"/>
          <w:szCs w:val="28"/>
          <w:lang w:eastAsia="ar-SA"/>
        </w:rPr>
        <w:t xml:space="preserve">CIJENE </w:t>
      </w:r>
      <w:r w:rsidR="00333905" w:rsidRPr="00333905">
        <w:rPr>
          <w:rFonts w:ascii="Arial" w:eastAsia="Times New Roman" w:hAnsi="Arial" w:cs="Arial"/>
          <w:kern w:val="1"/>
          <w:sz w:val="28"/>
          <w:szCs w:val="28"/>
          <w:lang w:eastAsia="ar-SA"/>
        </w:rPr>
        <w:t xml:space="preserve">SU IZRAŽENE U </w:t>
      </w:r>
      <w:r w:rsidR="0054516A">
        <w:rPr>
          <w:rFonts w:ascii="Arial" w:eastAsia="Times New Roman" w:hAnsi="Arial" w:cs="Arial"/>
          <w:kern w:val="1"/>
          <w:sz w:val="28"/>
          <w:szCs w:val="28"/>
          <w:lang w:eastAsia="ar-SA"/>
        </w:rPr>
        <w:t>KM</w:t>
      </w:r>
      <w:r w:rsidR="00333905" w:rsidRPr="00333905">
        <w:rPr>
          <w:rFonts w:ascii="Arial" w:eastAsia="Times New Roman" w:hAnsi="Arial" w:cs="Arial"/>
          <w:kern w:val="1"/>
          <w:sz w:val="28"/>
          <w:szCs w:val="28"/>
          <w:lang w:eastAsia="ar-SA"/>
        </w:rPr>
        <w:t>; PO APARTMANU; PO NOĆENJU.</w:t>
      </w:r>
    </w:p>
    <w:p w14:paraId="55C7AE64" w14:textId="77777777" w:rsidR="004B77DF" w:rsidRDefault="004B77DF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  <w:r w:rsidRPr="00333905">
        <w:rPr>
          <w:rFonts w:ascii="Arial" w:eastAsia="Times New Roman" w:hAnsi="Arial" w:cs="Arial"/>
          <w:kern w:val="1"/>
          <w:sz w:val="28"/>
          <w:szCs w:val="28"/>
          <w:lang w:eastAsia="ar-SA"/>
        </w:rPr>
        <w:t>U cijenu je uključena boravišna pristojba.</w:t>
      </w:r>
    </w:p>
    <w:p w14:paraId="2C93D2EF" w14:textId="77777777" w:rsidR="0054516A" w:rsidRPr="00333905" w:rsidRDefault="0054516A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p w14:paraId="67116EB0" w14:textId="2163A14B" w:rsidR="00333905" w:rsidRPr="00D938E0" w:rsidRDefault="00333905" w:rsidP="004B77DF">
      <w:pPr>
        <w:suppressAutoHyphens/>
        <w:spacing w:after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r w:rsidRPr="00D938E0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Kuća nije dostupna u terminu 14.06.-</w:t>
      </w:r>
      <w:r w:rsidR="007E1194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13.09</w:t>
      </w:r>
      <w:r w:rsidRPr="00D938E0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.</w:t>
      </w:r>
      <w:r w:rsidR="00D938E0" w:rsidRPr="00D938E0"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  <w:t>2025.</w:t>
      </w:r>
    </w:p>
    <w:p w14:paraId="687A11C9" w14:textId="77777777" w:rsidR="004B77DF" w:rsidRPr="00333905" w:rsidRDefault="004B77DF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  <w:r w:rsidRPr="00333905">
        <w:rPr>
          <w:rFonts w:ascii="Arial" w:eastAsia="Times New Roman" w:hAnsi="Arial" w:cs="Arial"/>
          <w:kern w:val="1"/>
          <w:sz w:val="28"/>
          <w:szCs w:val="28"/>
          <w:lang w:eastAsia="ar-SA"/>
        </w:rPr>
        <w:t>Dolasci neovisno o danu u tjednu.</w:t>
      </w:r>
    </w:p>
    <w:p w14:paraId="2E093598" w14:textId="77777777" w:rsidR="004B77DF" w:rsidRPr="00333905" w:rsidRDefault="004B77DF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  <w:r w:rsidRPr="00333905">
        <w:rPr>
          <w:rFonts w:ascii="Arial" w:eastAsia="Times New Roman" w:hAnsi="Arial" w:cs="Arial"/>
          <w:kern w:val="1"/>
          <w:sz w:val="28"/>
          <w:szCs w:val="28"/>
          <w:lang w:eastAsia="ar-SA"/>
        </w:rPr>
        <w:t>Dolasci kraći od 4 noći naplaćuju se 30% više.</w:t>
      </w:r>
    </w:p>
    <w:p w14:paraId="0DB04438" w14:textId="2B682B9D" w:rsidR="002D7B8C" w:rsidRDefault="002D7B8C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  <w:r w:rsidRPr="00333905">
        <w:rPr>
          <w:rFonts w:ascii="Arial" w:eastAsia="Times New Roman" w:hAnsi="Arial" w:cs="Arial"/>
          <w:kern w:val="1"/>
          <w:sz w:val="28"/>
          <w:szCs w:val="28"/>
          <w:lang w:eastAsia="ar-SA"/>
        </w:rPr>
        <w:t>Kućni ljubimci nisu dozvoljeni.</w:t>
      </w:r>
    </w:p>
    <w:p w14:paraId="02CE4A98" w14:textId="77777777" w:rsidR="0054516A" w:rsidRDefault="0054516A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p w14:paraId="6F260857" w14:textId="1240EEBE" w:rsidR="0054516A" w:rsidRPr="00333905" w:rsidRDefault="0054516A" w:rsidP="004B77DF">
      <w:pPr>
        <w:suppressAutoHyphens/>
        <w:spacing w:after="0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  <w:r>
        <w:rPr>
          <w:rFonts w:ascii="Arial" w:eastAsia="Times New Roman" w:hAnsi="Arial" w:cs="Arial"/>
          <w:kern w:val="1"/>
          <w:sz w:val="28"/>
          <w:szCs w:val="28"/>
          <w:lang w:eastAsia="ar-SA"/>
        </w:rPr>
        <w:t>Troškovi rezervacije 20,00.</w:t>
      </w:r>
    </w:p>
    <w:p w14:paraId="3259DF70" w14:textId="5E45DFC7" w:rsidR="004B77DF" w:rsidRPr="00333905" w:rsidRDefault="004B77DF" w:rsidP="004B77DF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3CDD8FA6" w14:textId="77777777" w:rsidR="004B77DF" w:rsidRPr="004B77DF" w:rsidRDefault="004B77DF" w:rsidP="004B77DF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00A50FA7" w14:textId="38F452BA" w:rsidR="00D92D25" w:rsidRPr="004B77DF" w:rsidRDefault="00D92D25" w:rsidP="004B77DF">
      <w:pPr>
        <w:pStyle w:val="Heading1"/>
        <w:numPr>
          <w:ilvl w:val="0"/>
          <w:numId w:val="0"/>
        </w:numPr>
        <w:rPr>
          <w:sz w:val="32"/>
          <w:szCs w:val="32"/>
        </w:rPr>
      </w:pPr>
    </w:p>
    <w:p w14:paraId="20F78BA4" w14:textId="77777777" w:rsidR="00D92D25" w:rsidRDefault="00D92D25" w:rsidP="00F93F68">
      <w:pPr>
        <w:pStyle w:val="BodyText"/>
      </w:pPr>
    </w:p>
    <w:p w14:paraId="5C7D31F5" w14:textId="77777777" w:rsidR="00D92D25" w:rsidRDefault="00D92D25" w:rsidP="00F93F68">
      <w:pPr>
        <w:pStyle w:val="BodyText"/>
      </w:pPr>
    </w:p>
    <w:p w14:paraId="51BC3C45" w14:textId="7810C37B" w:rsidR="004D2B43" w:rsidRDefault="004D2B43" w:rsidP="00F93F68">
      <w:pPr>
        <w:pStyle w:val="BodyText"/>
      </w:pPr>
    </w:p>
    <w:sectPr w:rsidR="004D2B43">
      <w:headerReference w:type="default" r:id="rId7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774B" w14:textId="77777777" w:rsidR="003E0406" w:rsidRDefault="003E0406" w:rsidP="0054516A">
      <w:pPr>
        <w:spacing w:after="0"/>
      </w:pPr>
      <w:r>
        <w:separator/>
      </w:r>
    </w:p>
  </w:endnote>
  <w:endnote w:type="continuationSeparator" w:id="0">
    <w:p w14:paraId="6155BD13" w14:textId="77777777" w:rsidR="003E0406" w:rsidRDefault="003E0406" w:rsidP="00545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62F1" w14:textId="77777777" w:rsidR="003E0406" w:rsidRDefault="003E0406" w:rsidP="0054516A">
      <w:pPr>
        <w:spacing w:after="0"/>
      </w:pPr>
      <w:r>
        <w:separator/>
      </w:r>
    </w:p>
  </w:footnote>
  <w:footnote w:type="continuationSeparator" w:id="0">
    <w:p w14:paraId="300BDF6A" w14:textId="77777777" w:rsidR="003E0406" w:rsidRDefault="003E0406" w:rsidP="00545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5E12" w14:textId="77777777" w:rsidR="0054516A" w:rsidRPr="0054516A" w:rsidRDefault="0054516A" w:rsidP="0054516A">
    <w:pPr>
      <w:tabs>
        <w:tab w:val="right" w:pos="8640"/>
      </w:tabs>
      <w:suppressAutoHyphens/>
      <w:spacing w:after="0"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54516A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131BC065" w14:textId="77777777" w:rsidR="0054516A" w:rsidRPr="0054516A" w:rsidRDefault="0054516A" w:rsidP="0054516A">
    <w:pPr>
      <w:keepNext/>
      <w:numPr>
        <w:ilvl w:val="0"/>
        <w:numId w:val="1"/>
      </w:numPr>
      <w:tabs>
        <w:tab w:val="center" w:pos="2552"/>
      </w:tabs>
      <w:suppressAutoHyphens/>
      <w:spacing w:after="0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proofErr w:type="spellStart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Adresa</w:t>
    </w:r>
    <w:proofErr w:type="spellEnd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 </w:t>
    </w:r>
    <w:proofErr w:type="spellStart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Ul</w:t>
    </w:r>
    <w:proofErr w:type="spellEnd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. </w:t>
    </w:r>
    <w:proofErr w:type="spellStart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Maršala</w:t>
    </w:r>
    <w:proofErr w:type="spellEnd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 Tita do br. 34 Tuzla </w:t>
    </w:r>
    <w:proofErr w:type="gramStart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75000  ,</w:t>
    </w:r>
    <w:proofErr w:type="gramEnd"/>
    <w:r w:rsidRPr="0054516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 BiH </w:t>
    </w:r>
  </w:p>
  <w:p w14:paraId="1D600D08" w14:textId="6ECB336A" w:rsidR="0054516A" w:rsidRPr="0054516A" w:rsidRDefault="0054516A" w:rsidP="0054516A">
    <w:pPr>
      <w:pBdr>
        <w:bottom w:val="single" w:sz="4" w:space="1" w:color="000000"/>
      </w:pBdr>
      <w:tabs>
        <w:tab w:val="right" w:pos="8640"/>
      </w:tabs>
      <w:suppressAutoHyphens/>
      <w:spacing w:after="0"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54516A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val="hr-HR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lang w:val="hr-HR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lang w:val="hr-HR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2"/>
        <w:lang w:val="hr-HR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lang w:val="hr-HR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lang w:val="hr-HR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2"/>
        <w:lang w:val="hr-HR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lang w:val="hr-HR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lang w:val="hr-HR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2"/>
        <w:lang w:val="hr-HR"/>
      </w:rPr>
    </w:lvl>
  </w:abstractNum>
  <w:num w:numId="1" w16cid:durableId="1654673131">
    <w:abstractNumId w:val="0"/>
  </w:num>
  <w:num w:numId="2" w16cid:durableId="271591420">
    <w:abstractNumId w:val="1"/>
  </w:num>
  <w:num w:numId="3" w16cid:durableId="1812208925">
    <w:abstractNumId w:val="2"/>
  </w:num>
  <w:num w:numId="4" w16cid:durableId="120038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43"/>
    <w:rsid w:val="00096538"/>
    <w:rsid w:val="00171B90"/>
    <w:rsid w:val="00184B1E"/>
    <w:rsid w:val="00184E6E"/>
    <w:rsid w:val="001D1160"/>
    <w:rsid w:val="002C257F"/>
    <w:rsid w:val="002D7B8C"/>
    <w:rsid w:val="00333905"/>
    <w:rsid w:val="00343D4A"/>
    <w:rsid w:val="003E0406"/>
    <w:rsid w:val="00474538"/>
    <w:rsid w:val="004873FB"/>
    <w:rsid w:val="004A11AD"/>
    <w:rsid w:val="004B77DF"/>
    <w:rsid w:val="004D2B43"/>
    <w:rsid w:val="0054516A"/>
    <w:rsid w:val="00772558"/>
    <w:rsid w:val="007E1194"/>
    <w:rsid w:val="007F784C"/>
    <w:rsid w:val="00802990"/>
    <w:rsid w:val="008503AB"/>
    <w:rsid w:val="00852144"/>
    <w:rsid w:val="00880444"/>
    <w:rsid w:val="008C4B1B"/>
    <w:rsid w:val="009A44E5"/>
    <w:rsid w:val="00A02322"/>
    <w:rsid w:val="00A34785"/>
    <w:rsid w:val="00B16ACB"/>
    <w:rsid w:val="00B47E18"/>
    <w:rsid w:val="00CA08ED"/>
    <w:rsid w:val="00D92D25"/>
    <w:rsid w:val="00D938E0"/>
    <w:rsid w:val="00F66EE8"/>
    <w:rsid w:val="00F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FA95"/>
  <w15:docId w15:val="{A5B0BAD8-284F-4495-B265-766C3142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18"/>
  </w:style>
  <w:style w:type="paragraph" w:styleId="Heading1">
    <w:name w:val="heading 1"/>
    <w:basedOn w:val="Normal"/>
    <w:next w:val="Normal"/>
    <w:link w:val="Heading1Char"/>
    <w:qFormat/>
    <w:rsid w:val="00CA08ED"/>
    <w:pPr>
      <w:keepNext/>
      <w:numPr>
        <w:numId w:val="1"/>
      </w:numPr>
      <w:suppressAutoHyphens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A08ED"/>
    <w:pPr>
      <w:keepNext/>
      <w:numPr>
        <w:ilvl w:val="1"/>
        <w:numId w:val="1"/>
      </w:numPr>
      <w:suppressAutoHyphens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7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8E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CA08ED"/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BodyText">
    <w:name w:val="Body Text"/>
    <w:basedOn w:val="Normal"/>
    <w:link w:val="BodyTextChar"/>
    <w:rsid w:val="00CA08ED"/>
    <w:pPr>
      <w:suppressAutoHyphens/>
      <w:spacing w:after="0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A08ED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7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4516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516A"/>
  </w:style>
  <w:style w:type="paragraph" w:styleId="Footer">
    <w:name w:val="footer"/>
    <w:basedOn w:val="Normal"/>
    <w:link w:val="FooterChar"/>
    <w:uiPriority w:val="99"/>
    <w:unhideWhenUsed/>
    <w:rsid w:val="0054516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516A"/>
  </w:style>
  <w:style w:type="table" w:styleId="TableGrid">
    <w:name w:val="Table Grid"/>
    <w:basedOn w:val="TableNormal"/>
    <w:uiPriority w:val="59"/>
    <w:rsid w:val="005451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Duga</dc:creator>
  <cp:lastModifiedBy>Guverner Turist Guverner Turist</cp:lastModifiedBy>
  <cp:revision>2</cp:revision>
  <dcterms:created xsi:type="dcterms:W3CDTF">2024-12-10T12:21:00Z</dcterms:created>
  <dcterms:modified xsi:type="dcterms:W3CDTF">2024-12-10T12:21:00Z</dcterms:modified>
</cp:coreProperties>
</file>